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39" w:rsidRDefault="00D35239">
      <w:pPr>
        <w:spacing w:line="200" w:lineRule="exact"/>
      </w:pPr>
    </w:p>
    <w:p w:rsidR="00D35239" w:rsidRDefault="00793C1C">
      <w:pPr>
        <w:spacing w:line="260" w:lineRule="exact"/>
        <w:ind w:left="3015" w:right="2921"/>
        <w:jc w:val="center"/>
        <w:rPr>
          <w:sz w:val="24"/>
          <w:szCs w:val="24"/>
        </w:rPr>
      </w:pPr>
      <w:r>
        <w:rPr>
          <w:b/>
          <w:color w:val="3A3A3A"/>
          <w:position w:val="-1"/>
          <w:sz w:val="24"/>
          <w:szCs w:val="24"/>
        </w:rPr>
        <w:t>STRATEGIC PLAN</w:t>
      </w:r>
      <w:r>
        <w:rPr>
          <w:b/>
          <w:color w:val="3A3A3A"/>
          <w:spacing w:val="2"/>
          <w:position w:val="-1"/>
          <w:sz w:val="24"/>
          <w:szCs w:val="24"/>
        </w:rPr>
        <w:t xml:space="preserve"> </w:t>
      </w:r>
      <w:r>
        <w:rPr>
          <w:b/>
          <w:color w:val="3A3A3A"/>
          <w:w w:val="81"/>
          <w:position w:val="-1"/>
          <w:sz w:val="24"/>
          <w:szCs w:val="24"/>
        </w:rPr>
        <w:t>-</w:t>
      </w:r>
      <w:r>
        <w:rPr>
          <w:b/>
          <w:color w:val="3A3A3A"/>
          <w:spacing w:val="25"/>
          <w:w w:val="81"/>
          <w:position w:val="-1"/>
          <w:sz w:val="24"/>
          <w:szCs w:val="24"/>
        </w:rPr>
        <w:t xml:space="preserve"> </w:t>
      </w:r>
      <w:r>
        <w:rPr>
          <w:b/>
          <w:color w:val="3A3A3A"/>
          <w:position w:val="-1"/>
          <w:sz w:val="24"/>
          <w:szCs w:val="24"/>
        </w:rPr>
        <w:t>2023-2028</w:t>
      </w:r>
    </w:p>
    <w:p w:rsidR="00D35239" w:rsidRDefault="00D35239">
      <w:pPr>
        <w:spacing w:line="200" w:lineRule="exact"/>
      </w:pPr>
    </w:p>
    <w:p w:rsidR="00D35239" w:rsidRDefault="00D35239">
      <w:pPr>
        <w:spacing w:before="17" w:line="200" w:lineRule="exact"/>
      </w:pPr>
    </w:p>
    <w:p w:rsidR="00D35239" w:rsidRDefault="00793C1C">
      <w:pPr>
        <w:spacing w:before="29"/>
        <w:ind w:left="158"/>
        <w:rPr>
          <w:sz w:val="22"/>
          <w:szCs w:val="22"/>
        </w:rPr>
      </w:pPr>
      <w:r>
        <w:rPr>
          <w:b/>
          <w:color w:val="3A3A3A"/>
          <w:w w:val="76"/>
          <w:sz w:val="24"/>
          <w:szCs w:val="24"/>
        </w:rPr>
        <w:t xml:space="preserve">1.   </w:t>
      </w:r>
      <w:r>
        <w:rPr>
          <w:b/>
          <w:color w:val="3A3A3A"/>
          <w:spacing w:val="15"/>
          <w:w w:val="76"/>
          <w:sz w:val="24"/>
          <w:szCs w:val="24"/>
        </w:rPr>
        <w:t xml:space="preserve"> </w:t>
      </w:r>
      <w:r>
        <w:rPr>
          <w:b/>
          <w:color w:val="3A3A3A"/>
          <w:w w:val="110"/>
          <w:sz w:val="22"/>
          <w:szCs w:val="22"/>
        </w:rPr>
        <w:t>Institutional</w:t>
      </w:r>
      <w:r>
        <w:rPr>
          <w:b/>
          <w:color w:val="3A3A3A"/>
          <w:spacing w:val="-3"/>
          <w:w w:val="110"/>
          <w:sz w:val="22"/>
          <w:szCs w:val="22"/>
        </w:rPr>
        <w:t xml:space="preserve"> </w:t>
      </w:r>
      <w:r>
        <w:rPr>
          <w:b/>
          <w:color w:val="3A3A3A"/>
          <w:sz w:val="22"/>
          <w:szCs w:val="22"/>
        </w:rPr>
        <w:t xml:space="preserve">Holistic </w:t>
      </w:r>
      <w:r>
        <w:rPr>
          <w:b/>
          <w:color w:val="3A3A3A"/>
          <w:spacing w:val="14"/>
          <w:sz w:val="22"/>
          <w:szCs w:val="22"/>
        </w:rPr>
        <w:t>Development</w:t>
      </w:r>
      <w:r>
        <w:rPr>
          <w:b/>
          <w:color w:val="3A3A3A"/>
          <w:sz w:val="22"/>
          <w:szCs w:val="22"/>
        </w:rPr>
        <w:t>:</w:t>
      </w:r>
    </w:p>
    <w:p w:rsidR="00D35239" w:rsidRDefault="00D35239">
      <w:pPr>
        <w:spacing w:before="4" w:line="200" w:lineRule="exact"/>
      </w:pPr>
    </w:p>
    <w:p w:rsidR="00D35239" w:rsidRDefault="00793C1C">
      <w:pPr>
        <w:ind w:left="576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2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Achieve</w:t>
      </w:r>
      <w:r>
        <w:rPr>
          <w:color w:val="3A3A3A"/>
          <w:spacing w:val="2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Recognition</w:t>
      </w:r>
      <w:r>
        <w:rPr>
          <w:color w:val="3A3A3A"/>
          <w:spacing w:val="4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</w:t>
      </w:r>
      <w:r>
        <w:rPr>
          <w:color w:val="3A3A3A"/>
          <w:spacing w:val="2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3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country</w:t>
      </w:r>
      <w:r>
        <w:rPr>
          <w:color w:val="3A3A3A"/>
          <w:spacing w:val="3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Academic</w:t>
      </w:r>
      <w:r>
        <w:rPr>
          <w:color w:val="3A3A3A"/>
          <w:spacing w:val="3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Excellence</w:t>
      </w:r>
      <w:r>
        <w:rPr>
          <w:color w:val="3A3A3A"/>
          <w:spacing w:val="3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</w:t>
      </w:r>
      <w:r>
        <w:rPr>
          <w:color w:val="3A3A3A"/>
          <w:spacing w:val="3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Research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</w:p>
    <w:p w:rsidR="00D35239" w:rsidRDefault="00793C1C">
      <w:pPr>
        <w:spacing w:line="260" w:lineRule="exact"/>
        <w:ind w:left="898" w:right="6693"/>
        <w:jc w:val="center"/>
        <w:rPr>
          <w:sz w:val="24"/>
          <w:szCs w:val="24"/>
        </w:rPr>
      </w:pPr>
      <w:r>
        <w:rPr>
          <w:color w:val="3A3A3A"/>
          <w:sz w:val="24"/>
          <w:szCs w:val="24"/>
        </w:rPr>
        <w:t>Entrepreneurship.</w:t>
      </w:r>
    </w:p>
    <w:p w:rsidR="00D35239" w:rsidRDefault="00D35239">
      <w:pPr>
        <w:spacing w:before="9" w:line="200" w:lineRule="exact"/>
      </w:pPr>
    </w:p>
    <w:p w:rsidR="00D35239" w:rsidRDefault="00793C1C">
      <w:pPr>
        <w:tabs>
          <w:tab w:val="left" w:pos="920"/>
        </w:tabs>
        <w:spacing w:line="260" w:lineRule="exact"/>
        <w:ind w:left="922" w:right="72" w:hanging="346"/>
        <w:rPr>
          <w:sz w:val="24"/>
          <w:szCs w:val="24"/>
        </w:rPr>
      </w:pPr>
      <w:r>
        <w:rPr>
          <w:color w:val="3A3A3A"/>
          <w:sz w:val="24"/>
          <w:szCs w:val="24"/>
        </w:rPr>
        <w:t>•</w:t>
      </w:r>
      <w:r>
        <w:rPr>
          <w:color w:val="3A3A3A"/>
          <w:sz w:val="24"/>
          <w:szCs w:val="24"/>
        </w:rPr>
        <w:tab/>
        <w:t>To</w:t>
      </w:r>
      <w:r>
        <w:rPr>
          <w:color w:val="3A3A3A"/>
          <w:spacing w:val="2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prepare</w:t>
      </w:r>
      <w:r>
        <w:rPr>
          <w:color w:val="3A3A3A"/>
          <w:spacing w:val="3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students</w:t>
      </w:r>
      <w:r>
        <w:rPr>
          <w:color w:val="3A3A3A"/>
          <w:spacing w:val="3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knowledge</w:t>
      </w:r>
      <w:r>
        <w:rPr>
          <w:color w:val="3A3A3A"/>
          <w:spacing w:val="3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character</w:t>
      </w:r>
      <w:r>
        <w:rPr>
          <w:color w:val="3A3A3A"/>
          <w:spacing w:val="3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3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gainful</w:t>
      </w:r>
      <w:r>
        <w:rPr>
          <w:color w:val="3A3A3A"/>
          <w:spacing w:val="3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employment</w:t>
      </w:r>
      <w:r>
        <w:rPr>
          <w:color w:val="3A3A3A"/>
          <w:spacing w:val="2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4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serve the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socie</w:t>
      </w:r>
      <w:r>
        <w:rPr>
          <w:color w:val="3A3A3A"/>
          <w:spacing w:val="-1"/>
          <w:sz w:val="24"/>
          <w:szCs w:val="24"/>
        </w:rPr>
        <w:t>t</w:t>
      </w:r>
      <w:r>
        <w:rPr>
          <w:color w:val="4F4B4F"/>
          <w:sz w:val="24"/>
          <w:szCs w:val="24"/>
        </w:rPr>
        <w:t>y.</w:t>
      </w:r>
    </w:p>
    <w:p w:rsidR="00D35239" w:rsidRDefault="00D35239">
      <w:pPr>
        <w:spacing w:before="6" w:line="180" w:lineRule="exact"/>
        <w:rPr>
          <w:sz w:val="19"/>
          <w:szCs w:val="19"/>
        </w:rPr>
      </w:pPr>
    </w:p>
    <w:p w:rsidR="00D35239" w:rsidRDefault="00793C1C">
      <w:pPr>
        <w:tabs>
          <w:tab w:val="left" w:pos="920"/>
        </w:tabs>
        <w:spacing w:line="246" w:lineRule="auto"/>
        <w:ind w:left="926" w:right="76" w:hanging="350"/>
        <w:rPr>
          <w:sz w:val="24"/>
          <w:szCs w:val="24"/>
        </w:rPr>
      </w:pPr>
      <w:r>
        <w:rPr>
          <w:color w:val="3A3A3A"/>
          <w:sz w:val="24"/>
          <w:szCs w:val="24"/>
        </w:rPr>
        <w:t>•</w:t>
      </w:r>
      <w:r>
        <w:rPr>
          <w:color w:val="3A3A3A"/>
          <w:sz w:val="24"/>
          <w:szCs w:val="24"/>
        </w:rPr>
        <w:tab/>
        <w:t xml:space="preserve">To </w:t>
      </w:r>
      <w:r>
        <w:rPr>
          <w:color w:val="3A3A3A"/>
          <w:spacing w:val="2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get </w:t>
      </w:r>
      <w:r>
        <w:rPr>
          <w:color w:val="3A3A3A"/>
          <w:spacing w:val="1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the </w:t>
      </w:r>
      <w:r>
        <w:rPr>
          <w:color w:val="3A3A3A"/>
          <w:spacing w:val="2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institute </w:t>
      </w:r>
      <w:r>
        <w:rPr>
          <w:color w:val="3A3A3A"/>
          <w:spacing w:val="2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accredited 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by </w:t>
      </w:r>
      <w:r>
        <w:rPr>
          <w:color w:val="3A3A3A"/>
          <w:spacing w:val="1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NBA, </w:t>
      </w:r>
      <w:r>
        <w:rPr>
          <w:color w:val="3A3A3A"/>
          <w:spacing w:val="1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Autonomous </w:t>
      </w:r>
      <w:r>
        <w:rPr>
          <w:color w:val="3A3A3A"/>
          <w:spacing w:val="3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and 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NIRF </w:t>
      </w:r>
      <w:r>
        <w:rPr>
          <w:color w:val="3A3A3A"/>
          <w:spacing w:val="3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with 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good </w:t>
      </w:r>
      <w:r>
        <w:rPr>
          <w:color w:val="3A3A3A"/>
          <w:spacing w:val="1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grading continuously.</w:t>
      </w:r>
    </w:p>
    <w:p w:rsidR="00D35239" w:rsidRDefault="00D35239">
      <w:pPr>
        <w:spacing w:before="2" w:line="180" w:lineRule="exact"/>
        <w:rPr>
          <w:sz w:val="19"/>
          <w:szCs w:val="19"/>
        </w:rPr>
      </w:pPr>
    </w:p>
    <w:p w:rsidR="00D35239" w:rsidRDefault="00793C1C">
      <w:pPr>
        <w:ind w:left="571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meet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expectations</w:t>
      </w:r>
      <w:r>
        <w:rPr>
          <w:color w:val="3A3A3A"/>
          <w:spacing w:val="1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-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1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stakeholders.</w:t>
      </w:r>
    </w:p>
    <w:p w:rsidR="00D35239" w:rsidRDefault="00D35239">
      <w:pPr>
        <w:spacing w:line="200" w:lineRule="exact"/>
      </w:pPr>
    </w:p>
    <w:p w:rsidR="00D35239" w:rsidRDefault="00D35239">
      <w:pPr>
        <w:spacing w:before="19" w:line="240" w:lineRule="exact"/>
        <w:rPr>
          <w:sz w:val="24"/>
          <w:szCs w:val="24"/>
        </w:rPr>
      </w:pPr>
    </w:p>
    <w:p w:rsidR="00D35239" w:rsidRDefault="00793C1C">
      <w:pPr>
        <w:ind w:left="211"/>
        <w:rPr>
          <w:sz w:val="22"/>
          <w:szCs w:val="22"/>
        </w:rPr>
      </w:pPr>
      <w:r>
        <w:rPr>
          <w:b/>
          <w:color w:val="3A3A3A"/>
          <w:sz w:val="22"/>
          <w:szCs w:val="22"/>
        </w:rPr>
        <w:t xml:space="preserve">2.        </w:t>
      </w:r>
      <w:r>
        <w:rPr>
          <w:b/>
          <w:color w:val="3A3A3A"/>
          <w:spacing w:val="49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Infrastructure</w:t>
      </w:r>
      <w:r>
        <w:rPr>
          <w:b/>
          <w:color w:val="3A3A3A"/>
          <w:spacing w:val="-6"/>
          <w:w w:val="110"/>
          <w:sz w:val="22"/>
          <w:szCs w:val="22"/>
        </w:rPr>
        <w:t xml:space="preserve"> </w:t>
      </w:r>
      <w:r>
        <w:rPr>
          <w:b/>
          <w:color w:val="3A3A3A"/>
          <w:sz w:val="22"/>
          <w:szCs w:val="22"/>
        </w:rPr>
        <w:t>Development:</w:t>
      </w:r>
    </w:p>
    <w:p w:rsidR="00D35239" w:rsidRDefault="00D35239">
      <w:pPr>
        <w:spacing w:before="8" w:line="200" w:lineRule="exact"/>
      </w:pPr>
    </w:p>
    <w:p w:rsidR="00D35239" w:rsidRDefault="00793C1C">
      <w:pPr>
        <w:ind w:left="566"/>
        <w:rPr>
          <w:sz w:val="24"/>
          <w:szCs w:val="24"/>
        </w:rPr>
      </w:pPr>
      <w:r>
        <w:rPr>
          <w:color w:val="4F4B4F"/>
          <w:sz w:val="24"/>
          <w:szCs w:val="24"/>
        </w:rPr>
        <w:t xml:space="preserve">•   </w:t>
      </w:r>
      <w:r>
        <w:rPr>
          <w:color w:val="4F4B4F"/>
          <w:spacing w:val="3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Establish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Centre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4F4B4F"/>
          <w:sz w:val="24"/>
          <w:szCs w:val="24"/>
        </w:rPr>
        <w:t>E</w:t>
      </w:r>
      <w:r>
        <w:rPr>
          <w:color w:val="3A3A3A"/>
          <w:sz w:val="24"/>
          <w:szCs w:val="24"/>
        </w:rPr>
        <w:t>xcellence</w:t>
      </w:r>
      <w:r>
        <w:rPr>
          <w:color w:val="3A3A3A"/>
          <w:spacing w:val="1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</w:t>
      </w:r>
      <w:r>
        <w:rPr>
          <w:color w:val="3A3A3A"/>
          <w:spacing w:val="-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every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department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due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standards.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tabs>
          <w:tab w:val="left" w:pos="920"/>
        </w:tabs>
        <w:spacing w:line="260" w:lineRule="exact"/>
        <w:ind w:left="917" w:right="109" w:hanging="346"/>
        <w:rPr>
          <w:sz w:val="24"/>
          <w:szCs w:val="24"/>
        </w:rPr>
      </w:pPr>
      <w:r>
        <w:rPr>
          <w:color w:val="4F4B4F"/>
          <w:sz w:val="24"/>
          <w:szCs w:val="24"/>
        </w:rPr>
        <w:t>•</w:t>
      </w:r>
      <w:r>
        <w:rPr>
          <w:color w:val="4F4B4F"/>
          <w:sz w:val="24"/>
          <w:szCs w:val="24"/>
        </w:rPr>
        <w:tab/>
      </w:r>
      <w:r>
        <w:rPr>
          <w:color w:val="4F4B4F"/>
          <w:sz w:val="24"/>
          <w:szCs w:val="24"/>
        </w:rPr>
        <w:tab/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2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Strengthen</w:t>
      </w:r>
      <w:r>
        <w:rPr>
          <w:color w:val="3A3A3A"/>
          <w:spacing w:val="14"/>
          <w:sz w:val="24"/>
          <w:szCs w:val="24"/>
        </w:rPr>
        <w:t xml:space="preserve"> </w:t>
      </w:r>
      <w:proofErr w:type="gramStart"/>
      <w:r>
        <w:rPr>
          <w:color w:val="3A3A3A"/>
          <w:sz w:val="24"/>
          <w:szCs w:val="24"/>
        </w:rPr>
        <w:t xml:space="preserve">the </w:t>
      </w:r>
      <w:r>
        <w:rPr>
          <w:color w:val="3A3A3A"/>
          <w:spacing w:val="5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laboratories</w:t>
      </w:r>
      <w:proofErr w:type="gramEnd"/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as</w:t>
      </w:r>
      <w:r>
        <w:rPr>
          <w:color w:val="3A3A3A"/>
          <w:spacing w:val="1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per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revised</w:t>
      </w:r>
      <w:r>
        <w:rPr>
          <w:color w:val="3A3A3A"/>
          <w:spacing w:val="3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syllabus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2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new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w w:val="101"/>
          <w:sz w:val="24"/>
          <w:szCs w:val="24"/>
        </w:rPr>
        <w:t>program</w:t>
      </w:r>
      <w:r>
        <w:rPr>
          <w:color w:val="3A3A3A"/>
          <w:spacing w:val="-1"/>
          <w:w w:val="101"/>
          <w:sz w:val="24"/>
          <w:szCs w:val="24"/>
        </w:rPr>
        <w:t>m</w:t>
      </w:r>
      <w:r>
        <w:rPr>
          <w:color w:val="4F4B4F"/>
          <w:w w:val="87"/>
          <w:sz w:val="24"/>
          <w:szCs w:val="24"/>
        </w:rPr>
        <w:t>e</w:t>
      </w:r>
      <w:r>
        <w:rPr>
          <w:color w:val="3A3A3A"/>
          <w:w w:val="79"/>
          <w:sz w:val="24"/>
          <w:szCs w:val="24"/>
        </w:rPr>
        <w:t xml:space="preserve">s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latest </w:t>
      </w:r>
      <w:r>
        <w:rPr>
          <w:color w:val="3A3A3A"/>
          <w:w w:val="102"/>
          <w:sz w:val="24"/>
          <w:szCs w:val="24"/>
        </w:rPr>
        <w:t>equipmen</w:t>
      </w:r>
      <w:r>
        <w:rPr>
          <w:color w:val="3A3A3A"/>
          <w:spacing w:val="-1"/>
          <w:w w:val="102"/>
          <w:sz w:val="24"/>
          <w:szCs w:val="24"/>
        </w:rPr>
        <w:t>t</w:t>
      </w:r>
      <w:r>
        <w:rPr>
          <w:color w:val="4F4B4F"/>
          <w:w w:val="96"/>
          <w:sz w:val="24"/>
          <w:szCs w:val="24"/>
        </w:rPr>
        <w:t>/</w:t>
      </w:r>
      <w:r>
        <w:rPr>
          <w:color w:val="3A3A3A"/>
          <w:sz w:val="24"/>
          <w:szCs w:val="24"/>
        </w:rPr>
        <w:t>machines/software</w:t>
      </w:r>
    </w:p>
    <w:p w:rsidR="00D35239" w:rsidRDefault="00D35239">
      <w:pPr>
        <w:spacing w:before="1" w:line="200" w:lineRule="exact"/>
      </w:pPr>
    </w:p>
    <w:p w:rsidR="00D35239" w:rsidRDefault="00793C1C">
      <w:pPr>
        <w:ind w:left="566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strengthen</w:t>
      </w:r>
      <w:r>
        <w:rPr>
          <w:color w:val="3A3A3A"/>
          <w:spacing w:val="-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existing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Incubation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Centre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566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provide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suitable acoustics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-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all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seminar</w:t>
      </w:r>
      <w:r>
        <w:rPr>
          <w:color w:val="3A3A3A"/>
          <w:spacing w:val="-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halls.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566"/>
        <w:rPr>
          <w:sz w:val="24"/>
          <w:szCs w:val="24"/>
        </w:rPr>
      </w:pPr>
      <w:r>
        <w:rPr>
          <w:color w:val="4F4B4F"/>
          <w:sz w:val="24"/>
          <w:szCs w:val="24"/>
        </w:rPr>
        <w:t xml:space="preserve">•   </w:t>
      </w:r>
      <w:r>
        <w:rPr>
          <w:color w:val="4F4B4F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make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all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class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rooms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ICT complied.</w:t>
      </w:r>
    </w:p>
    <w:p w:rsidR="00D35239" w:rsidRDefault="00D35239">
      <w:pPr>
        <w:spacing w:before="4" w:line="180" w:lineRule="exact"/>
        <w:rPr>
          <w:sz w:val="19"/>
          <w:szCs w:val="19"/>
        </w:rPr>
      </w:pPr>
    </w:p>
    <w:p w:rsidR="00D35239" w:rsidRDefault="00793C1C">
      <w:pPr>
        <w:tabs>
          <w:tab w:val="left" w:pos="900"/>
        </w:tabs>
        <w:spacing w:line="246" w:lineRule="auto"/>
        <w:ind w:left="922" w:right="83" w:hanging="360"/>
        <w:rPr>
          <w:sz w:val="24"/>
          <w:szCs w:val="24"/>
        </w:rPr>
      </w:pPr>
      <w:r>
        <w:rPr>
          <w:color w:val="4F4B4F"/>
          <w:sz w:val="24"/>
          <w:szCs w:val="24"/>
        </w:rPr>
        <w:t>•</w:t>
      </w:r>
      <w:r>
        <w:rPr>
          <w:color w:val="4F4B4F"/>
          <w:sz w:val="24"/>
          <w:szCs w:val="24"/>
        </w:rPr>
        <w:tab/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3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upgrade</w:t>
      </w:r>
      <w:r>
        <w:rPr>
          <w:color w:val="3A3A3A"/>
          <w:spacing w:val="4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5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existing</w:t>
      </w:r>
      <w:r>
        <w:rPr>
          <w:color w:val="3A3A3A"/>
          <w:spacing w:val="4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internet</w:t>
      </w:r>
      <w:r>
        <w:rPr>
          <w:color w:val="3A3A3A"/>
          <w:spacing w:val="4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bandwidth</w:t>
      </w:r>
      <w:r>
        <w:rPr>
          <w:color w:val="3A3A3A"/>
          <w:spacing w:val="5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so</w:t>
      </w:r>
      <w:r>
        <w:rPr>
          <w:color w:val="3A3A3A"/>
          <w:spacing w:val="3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as</w:t>
      </w:r>
      <w:r>
        <w:rPr>
          <w:color w:val="3A3A3A"/>
          <w:spacing w:val="3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4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provide</w:t>
      </w:r>
      <w:r>
        <w:rPr>
          <w:color w:val="3A3A3A"/>
          <w:spacing w:val="5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infrastructure</w:t>
      </w:r>
      <w:r>
        <w:rPr>
          <w:color w:val="3A3A3A"/>
          <w:spacing w:val="4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4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self learning</w:t>
      </w:r>
      <w:r>
        <w:rPr>
          <w:color w:val="3A3A3A"/>
          <w:spacing w:val="-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facilities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through</w:t>
      </w:r>
      <w:r>
        <w:rPr>
          <w:color w:val="3A3A3A"/>
          <w:spacing w:val="1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MOOCS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other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agencies.</w:t>
      </w:r>
    </w:p>
    <w:p w:rsidR="00D35239" w:rsidRDefault="00D35239">
      <w:pPr>
        <w:spacing w:before="2" w:line="180" w:lineRule="exact"/>
        <w:rPr>
          <w:sz w:val="19"/>
          <w:szCs w:val="19"/>
        </w:rPr>
      </w:pPr>
    </w:p>
    <w:p w:rsidR="00D35239" w:rsidRDefault="00793C1C">
      <w:pPr>
        <w:ind w:left="562"/>
        <w:rPr>
          <w:sz w:val="24"/>
          <w:szCs w:val="24"/>
        </w:rPr>
      </w:pPr>
      <w:r>
        <w:rPr>
          <w:color w:val="4F4B4F"/>
          <w:sz w:val="24"/>
          <w:szCs w:val="24"/>
        </w:rPr>
        <w:t xml:space="preserve">•   </w:t>
      </w:r>
      <w:r>
        <w:rPr>
          <w:color w:val="4F4B4F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construct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indoor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</w:t>
      </w:r>
      <w:r>
        <w:rPr>
          <w:color w:val="4F4B4F"/>
          <w:sz w:val="24"/>
          <w:szCs w:val="24"/>
        </w:rPr>
        <w:t>a</w:t>
      </w:r>
      <w:r>
        <w:rPr>
          <w:color w:val="3A3A3A"/>
          <w:sz w:val="24"/>
          <w:szCs w:val="24"/>
        </w:rPr>
        <w:t>dium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indoor</w:t>
      </w:r>
      <w:r>
        <w:rPr>
          <w:color w:val="3A3A3A"/>
          <w:spacing w:val="-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games.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562"/>
        <w:rPr>
          <w:sz w:val="24"/>
          <w:szCs w:val="24"/>
        </w:rPr>
      </w:pPr>
      <w:r>
        <w:rPr>
          <w:color w:val="4F4B4F"/>
          <w:sz w:val="24"/>
          <w:szCs w:val="24"/>
        </w:rPr>
        <w:t xml:space="preserve">•   </w:t>
      </w:r>
      <w:r>
        <w:rPr>
          <w:color w:val="4F4B4F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comp</w:t>
      </w:r>
      <w:r>
        <w:rPr>
          <w:color w:val="3A3A3A"/>
          <w:spacing w:val="-1"/>
          <w:sz w:val="24"/>
          <w:szCs w:val="24"/>
        </w:rPr>
        <w:t>l</w:t>
      </w:r>
      <w:r>
        <w:rPr>
          <w:color w:val="4F4B4F"/>
          <w:sz w:val="24"/>
          <w:szCs w:val="24"/>
        </w:rPr>
        <w:t>e</w:t>
      </w:r>
      <w:r>
        <w:rPr>
          <w:color w:val="3A3A3A"/>
          <w:sz w:val="24"/>
          <w:szCs w:val="24"/>
        </w:rPr>
        <w:t>tely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digitize the </w:t>
      </w:r>
      <w:r>
        <w:rPr>
          <w:color w:val="3A3A3A"/>
          <w:spacing w:val="19"/>
          <w:sz w:val="24"/>
          <w:szCs w:val="24"/>
        </w:rPr>
        <w:t>library</w:t>
      </w:r>
      <w:r>
        <w:rPr>
          <w:color w:val="3A3A3A"/>
          <w:spacing w:val="-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collection.</w:t>
      </w:r>
    </w:p>
    <w:p w:rsidR="00D35239" w:rsidRDefault="00D35239">
      <w:pPr>
        <w:spacing w:line="200" w:lineRule="exact"/>
      </w:pPr>
    </w:p>
    <w:p w:rsidR="00D35239" w:rsidRDefault="00D35239">
      <w:pPr>
        <w:spacing w:line="200" w:lineRule="exact"/>
      </w:pPr>
    </w:p>
    <w:p w:rsidR="00D35239" w:rsidRDefault="00793C1C">
      <w:pPr>
        <w:ind w:left="115"/>
        <w:rPr>
          <w:sz w:val="22"/>
          <w:szCs w:val="22"/>
        </w:rPr>
      </w:pPr>
      <w:r>
        <w:rPr>
          <w:b/>
          <w:color w:val="3A3A3A"/>
          <w:sz w:val="22"/>
          <w:szCs w:val="22"/>
        </w:rPr>
        <w:t xml:space="preserve">3.          </w:t>
      </w:r>
      <w:r>
        <w:rPr>
          <w:b/>
          <w:color w:val="3A3A3A"/>
          <w:spacing w:val="15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Strengthening</w:t>
      </w:r>
      <w:r>
        <w:rPr>
          <w:b/>
          <w:color w:val="3A3A3A"/>
          <w:spacing w:val="-9"/>
          <w:w w:val="110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Faculty:</w:t>
      </w:r>
    </w:p>
    <w:p w:rsidR="00D35239" w:rsidRDefault="00D35239">
      <w:pPr>
        <w:spacing w:before="4" w:line="180" w:lineRule="exact"/>
        <w:rPr>
          <w:sz w:val="19"/>
          <w:szCs w:val="19"/>
        </w:rPr>
      </w:pPr>
    </w:p>
    <w:p w:rsidR="00D35239" w:rsidRDefault="00793C1C">
      <w:pPr>
        <w:ind w:left="902" w:right="95" w:hanging="278"/>
        <w:rPr>
          <w:sz w:val="24"/>
          <w:szCs w:val="24"/>
        </w:rPr>
      </w:pPr>
      <w:r>
        <w:rPr>
          <w:color w:val="4F4B4F"/>
          <w:sz w:val="24"/>
          <w:szCs w:val="24"/>
        </w:rPr>
        <w:t xml:space="preserve">•  </w:t>
      </w:r>
      <w:r>
        <w:rPr>
          <w:color w:val="4F4B4F"/>
          <w:spacing w:val="1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2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strengthen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3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aca</w:t>
      </w:r>
      <w:r>
        <w:rPr>
          <w:color w:val="3A3A3A"/>
          <w:spacing w:val="-1"/>
          <w:sz w:val="24"/>
          <w:szCs w:val="24"/>
        </w:rPr>
        <w:t>d</w:t>
      </w:r>
      <w:r>
        <w:rPr>
          <w:color w:val="4F4B4F"/>
          <w:sz w:val="24"/>
          <w:szCs w:val="24"/>
        </w:rPr>
        <w:t>e</w:t>
      </w:r>
      <w:r>
        <w:rPr>
          <w:color w:val="3A3A3A"/>
          <w:sz w:val="24"/>
          <w:szCs w:val="24"/>
        </w:rPr>
        <w:t>mic</w:t>
      </w:r>
      <w:r>
        <w:rPr>
          <w:color w:val="3A3A3A"/>
          <w:spacing w:val="3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30"/>
          <w:sz w:val="24"/>
          <w:szCs w:val="24"/>
        </w:rPr>
        <w:t xml:space="preserve"> </w:t>
      </w:r>
      <w:r>
        <w:rPr>
          <w:color w:val="3A3A3A"/>
          <w:w w:val="95"/>
          <w:sz w:val="24"/>
          <w:szCs w:val="24"/>
        </w:rPr>
        <w:t>re</w:t>
      </w:r>
      <w:r>
        <w:rPr>
          <w:color w:val="4F4B4F"/>
          <w:w w:val="73"/>
          <w:sz w:val="24"/>
          <w:szCs w:val="24"/>
        </w:rPr>
        <w:t>s</w:t>
      </w:r>
      <w:r>
        <w:rPr>
          <w:color w:val="3A3A3A"/>
          <w:sz w:val="24"/>
          <w:szCs w:val="24"/>
        </w:rPr>
        <w:t xml:space="preserve">earch </w:t>
      </w:r>
      <w:r>
        <w:rPr>
          <w:color w:val="3A3A3A"/>
          <w:spacing w:val="3"/>
          <w:sz w:val="24"/>
          <w:szCs w:val="24"/>
        </w:rPr>
        <w:t>ambience</w:t>
      </w:r>
      <w:r>
        <w:rPr>
          <w:color w:val="3A3A3A"/>
          <w:spacing w:val="3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3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campus,</w:t>
      </w:r>
      <w:r>
        <w:rPr>
          <w:color w:val="3A3A3A"/>
          <w:spacing w:val="3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2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recruit</w:t>
      </w:r>
      <w:r>
        <w:rPr>
          <w:color w:val="3A3A3A"/>
          <w:spacing w:val="2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more faculty</w:t>
      </w:r>
      <w:r>
        <w:rPr>
          <w:color w:val="3A3A3A"/>
          <w:spacing w:val="-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Ph.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qualification.</w:t>
      </w:r>
    </w:p>
    <w:p w:rsidR="00D35239" w:rsidRDefault="00D35239">
      <w:pPr>
        <w:spacing w:before="6" w:line="200" w:lineRule="exact"/>
      </w:pPr>
    </w:p>
    <w:p w:rsidR="00D35239" w:rsidRDefault="00793C1C">
      <w:pPr>
        <w:tabs>
          <w:tab w:val="left" w:pos="900"/>
        </w:tabs>
        <w:spacing w:line="260" w:lineRule="exact"/>
        <w:ind w:left="912" w:right="93" w:hanging="360"/>
        <w:rPr>
          <w:sz w:val="24"/>
          <w:szCs w:val="24"/>
        </w:rPr>
      </w:pPr>
      <w:r>
        <w:rPr>
          <w:color w:val="4F4B4F"/>
          <w:sz w:val="24"/>
          <w:szCs w:val="24"/>
        </w:rPr>
        <w:t>•</w:t>
      </w:r>
      <w:r>
        <w:rPr>
          <w:color w:val="4F4B4F"/>
          <w:sz w:val="24"/>
          <w:szCs w:val="24"/>
        </w:rPr>
        <w:tab/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encourage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1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facul</w:t>
      </w:r>
      <w:r>
        <w:rPr>
          <w:color w:val="3A3A3A"/>
          <w:spacing w:val="-1"/>
          <w:sz w:val="24"/>
          <w:szCs w:val="24"/>
        </w:rPr>
        <w:t>t</w:t>
      </w:r>
      <w:r>
        <w:rPr>
          <w:color w:val="4F4B4F"/>
          <w:sz w:val="24"/>
          <w:szCs w:val="24"/>
        </w:rPr>
        <w:t>y</w:t>
      </w:r>
      <w:r>
        <w:rPr>
          <w:color w:val="4F4B4F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attend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as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many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as </w:t>
      </w:r>
      <w:r>
        <w:rPr>
          <w:color w:val="3A3A3A"/>
          <w:spacing w:val="16"/>
          <w:sz w:val="24"/>
          <w:szCs w:val="24"/>
        </w:rPr>
        <w:t>Faculty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Development</w:t>
      </w:r>
      <w:r>
        <w:rPr>
          <w:color w:val="3A3A3A"/>
          <w:spacing w:val="1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Programs </w:t>
      </w:r>
      <w:r>
        <w:rPr>
          <w:color w:val="3A3A3A"/>
          <w:spacing w:val="11"/>
          <w:sz w:val="24"/>
          <w:szCs w:val="24"/>
        </w:rPr>
        <w:t>to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get updated</w:t>
      </w:r>
      <w:r>
        <w:rPr>
          <w:color w:val="3A3A3A"/>
          <w:spacing w:val="-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current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technological</w:t>
      </w:r>
      <w:r>
        <w:rPr>
          <w:color w:val="3A3A3A"/>
          <w:spacing w:val="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changes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</w:t>
      </w:r>
      <w:r>
        <w:rPr>
          <w:color w:val="3A3A3A"/>
          <w:spacing w:val="5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w w:val="102"/>
          <w:sz w:val="24"/>
          <w:szCs w:val="24"/>
        </w:rPr>
        <w:t>industry</w:t>
      </w:r>
      <w:r>
        <w:rPr>
          <w:color w:val="4F4B4F"/>
          <w:w w:val="64"/>
          <w:sz w:val="24"/>
          <w:szCs w:val="24"/>
        </w:rPr>
        <w:t>,</w:t>
      </w:r>
    </w:p>
    <w:p w:rsidR="00D35239" w:rsidRDefault="00D35239">
      <w:pPr>
        <w:spacing w:before="6" w:line="200" w:lineRule="exact"/>
      </w:pPr>
    </w:p>
    <w:p w:rsidR="00D35239" w:rsidRDefault="00793C1C">
      <w:pPr>
        <w:tabs>
          <w:tab w:val="left" w:pos="900"/>
        </w:tabs>
        <w:spacing w:line="260" w:lineRule="exact"/>
        <w:ind w:left="907" w:right="90" w:hanging="350"/>
        <w:rPr>
          <w:sz w:val="24"/>
          <w:szCs w:val="24"/>
        </w:rPr>
        <w:sectPr w:rsidR="00D35239" w:rsidSect="00472668">
          <w:headerReference w:type="default" r:id="rId7"/>
          <w:pgSz w:w="12240" w:h="15840"/>
          <w:pgMar w:top="1260" w:right="990" w:bottom="280" w:left="1200" w:header="720" w:footer="720" w:gutter="0"/>
          <w:cols w:space="720"/>
        </w:sectPr>
      </w:pPr>
      <w:r>
        <w:rPr>
          <w:color w:val="4F4B4F"/>
          <w:sz w:val="24"/>
          <w:szCs w:val="24"/>
        </w:rPr>
        <w:t>•</w:t>
      </w:r>
      <w:r>
        <w:rPr>
          <w:color w:val="4F4B4F"/>
          <w:sz w:val="24"/>
          <w:szCs w:val="24"/>
        </w:rPr>
        <w:tab/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motivate</w:t>
      </w:r>
      <w:r>
        <w:rPr>
          <w:color w:val="3A3A3A"/>
          <w:spacing w:val="1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2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faculty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members</w:t>
      </w:r>
      <w:r>
        <w:rPr>
          <w:color w:val="3A3A3A"/>
          <w:spacing w:val="1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towards</w:t>
      </w:r>
      <w:r>
        <w:rPr>
          <w:color w:val="3A3A3A"/>
          <w:spacing w:val="1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self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learning</w:t>
      </w:r>
      <w:r>
        <w:rPr>
          <w:color w:val="3A3A3A"/>
          <w:spacing w:val="1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advising</w:t>
      </w:r>
      <w:r>
        <w:rPr>
          <w:color w:val="3A3A3A"/>
          <w:spacing w:val="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them</w:t>
      </w:r>
      <w:r>
        <w:rPr>
          <w:color w:val="3A3A3A"/>
          <w:spacing w:val="1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1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undergo certification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program</w:t>
      </w:r>
      <w:r>
        <w:rPr>
          <w:color w:val="3A3A3A"/>
          <w:spacing w:val="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</w:t>
      </w:r>
      <w:r>
        <w:rPr>
          <w:color w:val="3A3A3A"/>
          <w:spacing w:val="-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their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respective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domains.</w:t>
      </w:r>
    </w:p>
    <w:p w:rsidR="00D35239" w:rsidRPr="00793C1C" w:rsidRDefault="00793C1C">
      <w:pPr>
        <w:spacing w:before="70"/>
        <w:ind w:left="498"/>
        <w:rPr>
          <w:color w:val="3A3A3A"/>
          <w:sz w:val="24"/>
          <w:szCs w:val="24"/>
        </w:rPr>
      </w:pPr>
      <w:r>
        <w:rPr>
          <w:color w:val="3A3A3A"/>
          <w:sz w:val="22"/>
          <w:szCs w:val="22"/>
        </w:rPr>
        <w:lastRenderedPageBreak/>
        <w:t xml:space="preserve">•   </w:t>
      </w:r>
      <w:r>
        <w:rPr>
          <w:color w:val="3A3A3A"/>
          <w:spacing w:val="53"/>
          <w:sz w:val="22"/>
          <w:szCs w:val="22"/>
        </w:rPr>
        <w:t xml:space="preserve"> </w:t>
      </w:r>
      <w:r w:rsidRPr="00793C1C">
        <w:rPr>
          <w:color w:val="3A3A3A"/>
          <w:sz w:val="24"/>
          <w:szCs w:val="24"/>
        </w:rPr>
        <w:t>To encourage faculty to get their research work published in peer reviewed journals.</w:t>
      </w:r>
    </w:p>
    <w:p w:rsidR="00D35239" w:rsidRPr="00793C1C" w:rsidRDefault="00D35239">
      <w:pPr>
        <w:spacing w:before="17" w:line="200" w:lineRule="exact"/>
        <w:rPr>
          <w:color w:val="3A3A3A"/>
          <w:sz w:val="24"/>
          <w:szCs w:val="24"/>
        </w:rPr>
      </w:pPr>
    </w:p>
    <w:p w:rsidR="00D35239" w:rsidRPr="00793C1C" w:rsidRDefault="00793C1C">
      <w:pPr>
        <w:tabs>
          <w:tab w:val="left" w:pos="840"/>
        </w:tabs>
        <w:spacing w:line="264" w:lineRule="auto"/>
        <w:ind w:left="849" w:right="139" w:hanging="350"/>
        <w:jc w:val="both"/>
        <w:rPr>
          <w:color w:val="3A3A3A"/>
          <w:sz w:val="24"/>
          <w:szCs w:val="24"/>
        </w:rPr>
      </w:pPr>
      <w:r w:rsidRPr="00793C1C">
        <w:rPr>
          <w:color w:val="3A3A3A"/>
          <w:sz w:val="24"/>
          <w:szCs w:val="24"/>
        </w:rPr>
        <w:t>•</w:t>
      </w:r>
      <w:r w:rsidRPr="00793C1C">
        <w:rPr>
          <w:color w:val="3A3A3A"/>
          <w:sz w:val="24"/>
          <w:szCs w:val="24"/>
        </w:rPr>
        <w:tab/>
        <w:t>To encourage faculty to attend conferences,   seminars, workshops,   training programs, PhD course work etc.</w:t>
      </w:r>
    </w:p>
    <w:p w:rsidR="00D35239" w:rsidRPr="00793C1C" w:rsidRDefault="00D35239">
      <w:pPr>
        <w:spacing w:before="8" w:line="180" w:lineRule="exact"/>
        <w:rPr>
          <w:color w:val="3A3A3A"/>
          <w:sz w:val="24"/>
          <w:szCs w:val="24"/>
        </w:rPr>
      </w:pPr>
    </w:p>
    <w:p w:rsidR="00D35239" w:rsidRPr="00793C1C" w:rsidRDefault="00793C1C">
      <w:pPr>
        <w:tabs>
          <w:tab w:val="left" w:pos="840"/>
        </w:tabs>
        <w:spacing w:line="259" w:lineRule="auto"/>
        <w:ind w:left="849" w:right="94" w:hanging="355"/>
        <w:jc w:val="both"/>
        <w:rPr>
          <w:color w:val="3A3A3A"/>
          <w:sz w:val="24"/>
          <w:szCs w:val="24"/>
        </w:rPr>
      </w:pPr>
      <w:r w:rsidRPr="00793C1C">
        <w:rPr>
          <w:color w:val="3A3A3A"/>
          <w:sz w:val="24"/>
          <w:szCs w:val="24"/>
        </w:rPr>
        <w:t>•</w:t>
      </w:r>
      <w:r w:rsidRPr="00793C1C">
        <w:rPr>
          <w:color w:val="3A3A3A"/>
          <w:sz w:val="24"/>
          <w:szCs w:val="24"/>
        </w:rPr>
        <w:tab/>
        <w:t>To implementing   performance   based Appraisal   System-360   degrees to evaluate the faculty.</w:t>
      </w:r>
    </w:p>
    <w:p w:rsidR="00D35239" w:rsidRDefault="00D35239">
      <w:pPr>
        <w:spacing w:before="3" w:line="180" w:lineRule="exact"/>
        <w:rPr>
          <w:sz w:val="19"/>
          <w:szCs w:val="19"/>
        </w:rPr>
      </w:pPr>
    </w:p>
    <w:p w:rsidR="00D35239" w:rsidRDefault="00793C1C">
      <w:pPr>
        <w:ind w:left="134"/>
        <w:rPr>
          <w:sz w:val="22"/>
          <w:szCs w:val="22"/>
        </w:rPr>
      </w:pPr>
      <w:r>
        <w:rPr>
          <w:b/>
          <w:color w:val="3A3A3A"/>
          <w:sz w:val="22"/>
          <w:szCs w:val="22"/>
        </w:rPr>
        <w:t xml:space="preserve">4.          </w:t>
      </w:r>
      <w:r>
        <w:rPr>
          <w:b/>
          <w:color w:val="3A3A3A"/>
          <w:w w:val="110"/>
          <w:sz w:val="22"/>
          <w:szCs w:val="22"/>
        </w:rPr>
        <w:t>Research</w:t>
      </w:r>
      <w:r>
        <w:rPr>
          <w:b/>
          <w:color w:val="3A3A3A"/>
          <w:spacing w:val="-6"/>
          <w:w w:val="110"/>
          <w:sz w:val="22"/>
          <w:szCs w:val="22"/>
        </w:rPr>
        <w:t xml:space="preserve"> </w:t>
      </w:r>
      <w:r>
        <w:rPr>
          <w:b/>
          <w:color w:val="3A3A3A"/>
          <w:sz w:val="22"/>
          <w:szCs w:val="22"/>
        </w:rPr>
        <w:t>&amp;</w:t>
      </w:r>
      <w:r>
        <w:rPr>
          <w:b/>
          <w:color w:val="3A3A3A"/>
          <w:spacing w:val="16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Development:</w:t>
      </w:r>
    </w:p>
    <w:p w:rsidR="00D35239" w:rsidRDefault="00D35239">
      <w:pPr>
        <w:spacing w:before="4" w:line="200" w:lineRule="exact"/>
      </w:pPr>
    </w:p>
    <w:p w:rsidR="00D35239" w:rsidRDefault="00793C1C">
      <w:pPr>
        <w:ind w:left="49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pursue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University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get</w:t>
      </w:r>
      <w:r>
        <w:rPr>
          <w:color w:val="3A3A3A"/>
          <w:spacing w:val="-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status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Recogn</w:t>
      </w:r>
      <w:r>
        <w:rPr>
          <w:color w:val="3A3A3A"/>
          <w:spacing w:val="-1"/>
          <w:sz w:val="24"/>
          <w:szCs w:val="24"/>
        </w:rPr>
        <w:t>i</w:t>
      </w:r>
      <w:r>
        <w:rPr>
          <w:color w:val="444D69"/>
          <w:sz w:val="24"/>
          <w:szCs w:val="24"/>
        </w:rPr>
        <w:t>z</w:t>
      </w:r>
      <w:r>
        <w:rPr>
          <w:color w:val="3A3A3A"/>
          <w:sz w:val="24"/>
          <w:szCs w:val="24"/>
        </w:rPr>
        <w:t>ed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Research</w:t>
      </w:r>
      <w:r>
        <w:rPr>
          <w:color w:val="3A3A3A"/>
          <w:spacing w:val="1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Centre.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9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encourage</w:t>
      </w:r>
      <w:r>
        <w:rPr>
          <w:color w:val="3A3A3A"/>
          <w:spacing w:val="-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1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faculty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members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get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sponsored</w:t>
      </w:r>
      <w:r>
        <w:rPr>
          <w:color w:val="3A3A3A"/>
          <w:spacing w:val="-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projects.</w:t>
      </w:r>
    </w:p>
    <w:p w:rsidR="00D35239" w:rsidRDefault="00D35239">
      <w:pPr>
        <w:spacing w:before="4" w:line="200" w:lineRule="exact"/>
      </w:pPr>
    </w:p>
    <w:p w:rsidR="00D35239" w:rsidRDefault="00793C1C">
      <w:pPr>
        <w:tabs>
          <w:tab w:val="left" w:pos="840"/>
        </w:tabs>
        <w:spacing w:line="260" w:lineRule="exact"/>
        <w:ind w:left="844" w:right="64" w:hanging="350"/>
        <w:jc w:val="both"/>
        <w:rPr>
          <w:sz w:val="24"/>
          <w:szCs w:val="24"/>
        </w:rPr>
      </w:pPr>
      <w:r>
        <w:rPr>
          <w:color w:val="3A3A3A"/>
          <w:sz w:val="24"/>
          <w:szCs w:val="24"/>
        </w:rPr>
        <w:t>•</w:t>
      </w:r>
      <w:r>
        <w:rPr>
          <w:color w:val="3A3A3A"/>
          <w:sz w:val="24"/>
          <w:szCs w:val="24"/>
        </w:rPr>
        <w:tab/>
        <w:t xml:space="preserve">To 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encourage 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the </w:t>
      </w:r>
      <w:r>
        <w:rPr>
          <w:color w:val="3A3A3A"/>
          <w:spacing w:val="1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faculty 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 take</w:t>
      </w:r>
      <w:r>
        <w:rPr>
          <w:color w:val="3A3A3A"/>
          <w:spacing w:val="5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up </w:t>
      </w:r>
      <w:r>
        <w:rPr>
          <w:color w:val="3A3A3A"/>
          <w:spacing w:val="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consultancy </w:t>
      </w:r>
      <w:r>
        <w:rPr>
          <w:color w:val="3A3A3A"/>
          <w:spacing w:val="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services, 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catering 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the 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technical consultancy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needs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governmental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organizations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other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Institutes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as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well.</w:t>
      </w:r>
    </w:p>
    <w:p w:rsidR="00D35239" w:rsidRDefault="00D35239">
      <w:pPr>
        <w:spacing w:before="1" w:line="200" w:lineRule="exact"/>
      </w:pPr>
    </w:p>
    <w:p w:rsidR="00D35239" w:rsidRDefault="00793C1C">
      <w:pPr>
        <w:tabs>
          <w:tab w:val="left" w:pos="820"/>
        </w:tabs>
        <w:ind w:left="844" w:right="66" w:hanging="355"/>
        <w:jc w:val="both"/>
        <w:rPr>
          <w:sz w:val="24"/>
          <w:szCs w:val="24"/>
        </w:rPr>
      </w:pPr>
      <w:r>
        <w:rPr>
          <w:color w:val="3A3A3A"/>
          <w:sz w:val="24"/>
          <w:szCs w:val="24"/>
        </w:rPr>
        <w:t>•</w:t>
      </w:r>
      <w:r>
        <w:rPr>
          <w:color w:val="3A3A3A"/>
          <w:sz w:val="24"/>
          <w:szCs w:val="24"/>
        </w:rPr>
        <w:tab/>
        <w:t>To</w:t>
      </w:r>
      <w:r>
        <w:rPr>
          <w:color w:val="3A3A3A"/>
          <w:spacing w:val="2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initiate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collaborative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research</w:t>
      </w:r>
      <w:r>
        <w:rPr>
          <w:color w:val="3A3A3A"/>
          <w:spacing w:val="2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other</w:t>
      </w:r>
      <w:r>
        <w:rPr>
          <w:color w:val="3A3A3A"/>
          <w:spacing w:val="2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organizations</w:t>
      </w:r>
      <w:r>
        <w:rPr>
          <w:color w:val="3A3A3A"/>
          <w:spacing w:val="2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1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repute.</w:t>
      </w:r>
      <w:r>
        <w:rPr>
          <w:color w:val="3A3A3A"/>
          <w:spacing w:val="2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2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improve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 Research</w:t>
      </w:r>
      <w:r>
        <w:rPr>
          <w:color w:val="3A3A3A"/>
          <w:spacing w:val="5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5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Development </w:t>
      </w:r>
      <w:r>
        <w:rPr>
          <w:color w:val="3A3A3A"/>
          <w:spacing w:val="13"/>
          <w:sz w:val="24"/>
          <w:szCs w:val="24"/>
        </w:rPr>
        <w:t>Centre</w:t>
      </w:r>
      <w:r>
        <w:rPr>
          <w:color w:val="3A3A3A"/>
          <w:spacing w:val="5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equipping</w:t>
      </w:r>
      <w:r>
        <w:rPr>
          <w:color w:val="3A3A3A"/>
          <w:spacing w:val="5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with </w:t>
      </w:r>
      <w:r>
        <w:rPr>
          <w:color w:val="3A3A3A"/>
          <w:spacing w:val="5"/>
          <w:sz w:val="24"/>
          <w:szCs w:val="24"/>
        </w:rPr>
        <w:t>infrastructure</w:t>
      </w:r>
      <w:r>
        <w:rPr>
          <w:color w:val="3A3A3A"/>
          <w:sz w:val="24"/>
          <w:szCs w:val="24"/>
        </w:rPr>
        <w:t xml:space="preserve"> </w:t>
      </w:r>
      <w:r>
        <w:rPr>
          <w:color w:val="3A3A3A"/>
          <w:spacing w:val="8"/>
          <w:sz w:val="24"/>
          <w:szCs w:val="24"/>
        </w:rPr>
        <w:t>as</w:t>
      </w:r>
      <w:r>
        <w:rPr>
          <w:color w:val="3A3A3A"/>
          <w:spacing w:val="5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required, and financial</w:t>
      </w:r>
      <w:r>
        <w:rPr>
          <w:color w:val="3A3A3A"/>
          <w:spacing w:val="-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allocation.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tabs>
          <w:tab w:val="left" w:pos="820"/>
        </w:tabs>
        <w:ind w:left="839" w:right="63" w:hanging="350"/>
        <w:jc w:val="both"/>
        <w:rPr>
          <w:sz w:val="24"/>
          <w:szCs w:val="24"/>
        </w:rPr>
      </w:pPr>
      <w:r>
        <w:rPr>
          <w:color w:val="3A3A3A"/>
          <w:sz w:val="24"/>
          <w:szCs w:val="24"/>
        </w:rPr>
        <w:t>•</w:t>
      </w:r>
      <w:r>
        <w:rPr>
          <w:color w:val="3A3A3A"/>
          <w:sz w:val="24"/>
          <w:szCs w:val="24"/>
        </w:rPr>
        <w:tab/>
        <w:t>To encourage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</w:t>
      </w:r>
      <w:r>
        <w:rPr>
          <w:color w:val="504F50"/>
          <w:sz w:val="24"/>
          <w:szCs w:val="24"/>
        </w:rPr>
        <w:t>e</w:t>
      </w:r>
      <w:r>
        <w:rPr>
          <w:color w:val="504F50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faculty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apply</w:t>
      </w:r>
      <w:r>
        <w:rPr>
          <w:color w:val="3A3A3A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-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patents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get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them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granted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steady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growth up</w:t>
      </w:r>
      <w:r>
        <w:rPr>
          <w:color w:val="3A3A3A"/>
          <w:spacing w:val="-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2020.</w:t>
      </w:r>
    </w:p>
    <w:p w:rsidR="00D35239" w:rsidRDefault="00D35239">
      <w:pPr>
        <w:spacing w:before="6" w:line="200" w:lineRule="exact"/>
      </w:pPr>
    </w:p>
    <w:p w:rsidR="00D35239" w:rsidRDefault="00793C1C">
      <w:pPr>
        <w:tabs>
          <w:tab w:val="left" w:pos="820"/>
        </w:tabs>
        <w:spacing w:line="260" w:lineRule="exact"/>
        <w:ind w:left="839" w:right="65" w:hanging="355"/>
        <w:jc w:val="both"/>
        <w:rPr>
          <w:sz w:val="24"/>
          <w:szCs w:val="24"/>
        </w:rPr>
      </w:pPr>
      <w:r>
        <w:rPr>
          <w:color w:val="3A3A3A"/>
          <w:sz w:val="24"/>
          <w:szCs w:val="24"/>
        </w:rPr>
        <w:t>•</w:t>
      </w:r>
      <w:r>
        <w:rPr>
          <w:color w:val="3A3A3A"/>
          <w:sz w:val="24"/>
          <w:szCs w:val="24"/>
        </w:rPr>
        <w:tab/>
        <w:t>To enter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more</w:t>
      </w:r>
      <w:r>
        <w:rPr>
          <w:color w:val="3A3A3A"/>
          <w:spacing w:val="1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number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</w:t>
      </w:r>
      <w:r>
        <w:rPr>
          <w:color w:val="3A3A3A"/>
          <w:spacing w:val="2"/>
          <w:sz w:val="24"/>
          <w:szCs w:val="24"/>
        </w:rPr>
        <w:t>O</w:t>
      </w:r>
      <w:r>
        <w:rPr>
          <w:color w:val="3A3A3A"/>
          <w:sz w:val="24"/>
          <w:szCs w:val="24"/>
        </w:rPr>
        <w:t>Us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premier</w:t>
      </w:r>
      <w:r>
        <w:rPr>
          <w:color w:val="3A3A3A"/>
          <w:spacing w:val="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National</w:t>
      </w:r>
      <w:r>
        <w:rPr>
          <w:color w:val="3A3A3A"/>
          <w:spacing w:val="1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Universities,</w:t>
      </w:r>
      <w:r>
        <w:rPr>
          <w:color w:val="3A3A3A"/>
          <w:spacing w:val="1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Research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Centre </w:t>
      </w:r>
      <w:r>
        <w:rPr>
          <w:color w:val="504F50"/>
          <w:sz w:val="24"/>
          <w:szCs w:val="24"/>
        </w:rPr>
        <w:t>a</w:t>
      </w:r>
      <w:r>
        <w:rPr>
          <w:color w:val="3A3A3A"/>
          <w:sz w:val="24"/>
          <w:szCs w:val="24"/>
        </w:rPr>
        <w:t>nd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w w:val="101"/>
          <w:sz w:val="24"/>
          <w:szCs w:val="24"/>
        </w:rPr>
        <w:t>Industrie</w:t>
      </w:r>
      <w:r>
        <w:rPr>
          <w:color w:val="3A3A3A"/>
          <w:spacing w:val="-1"/>
          <w:w w:val="101"/>
          <w:sz w:val="24"/>
          <w:szCs w:val="24"/>
        </w:rPr>
        <w:t>s</w:t>
      </w:r>
      <w:r>
        <w:rPr>
          <w:color w:val="504F50"/>
          <w:w w:val="41"/>
          <w:sz w:val="24"/>
          <w:szCs w:val="24"/>
        </w:rPr>
        <w:t>.</w:t>
      </w:r>
    </w:p>
    <w:p w:rsidR="00D35239" w:rsidRDefault="00D35239">
      <w:pPr>
        <w:spacing w:before="5" w:line="200" w:lineRule="exact"/>
      </w:pPr>
    </w:p>
    <w:p w:rsidR="00D35239" w:rsidRDefault="00793C1C">
      <w:pPr>
        <w:ind w:left="227" w:right="5973"/>
        <w:jc w:val="center"/>
        <w:rPr>
          <w:sz w:val="22"/>
          <w:szCs w:val="22"/>
        </w:rPr>
      </w:pPr>
      <w:r>
        <w:rPr>
          <w:b/>
          <w:color w:val="3A3A3A"/>
          <w:sz w:val="22"/>
          <w:szCs w:val="22"/>
        </w:rPr>
        <w:t xml:space="preserve">5.        </w:t>
      </w:r>
      <w:r>
        <w:rPr>
          <w:b/>
          <w:color w:val="3A3A3A"/>
          <w:spacing w:val="46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Student</w:t>
      </w:r>
      <w:r>
        <w:rPr>
          <w:b/>
          <w:color w:val="3A3A3A"/>
          <w:spacing w:val="-3"/>
          <w:w w:val="110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Development: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79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3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Performance,</w:t>
      </w:r>
      <w:r>
        <w:rPr>
          <w:color w:val="3A3A3A"/>
          <w:spacing w:val="-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Technical</w:t>
      </w:r>
      <w:r>
        <w:rPr>
          <w:color w:val="3A3A3A"/>
          <w:spacing w:val="2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Skills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Development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8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proofErr w:type="spellStart"/>
      <w:r>
        <w:rPr>
          <w:color w:val="3A3A3A"/>
          <w:sz w:val="24"/>
          <w:szCs w:val="24"/>
        </w:rPr>
        <w:t>Behaviou</w:t>
      </w:r>
      <w:r>
        <w:rPr>
          <w:color w:val="3A3A3A"/>
          <w:spacing w:val="-1"/>
          <w:sz w:val="24"/>
          <w:szCs w:val="24"/>
        </w:rPr>
        <w:t>r</w:t>
      </w:r>
      <w:proofErr w:type="spellEnd"/>
      <w:r>
        <w:rPr>
          <w:color w:val="504F50"/>
          <w:sz w:val="24"/>
          <w:szCs w:val="24"/>
        </w:rPr>
        <w:t>/</w:t>
      </w:r>
      <w:r>
        <w:rPr>
          <w:color w:val="3A3A3A"/>
          <w:sz w:val="24"/>
          <w:szCs w:val="24"/>
        </w:rPr>
        <w:t>Soft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Skill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Development</w:t>
      </w:r>
    </w:p>
    <w:p w:rsidR="00D35239" w:rsidRDefault="00D35239">
      <w:pPr>
        <w:spacing w:before="4" w:line="200" w:lineRule="exact"/>
      </w:pPr>
    </w:p>
    <w:p w:rsidR="00D35239" w:rsidRDefault="00793C1C">
      <w:pPr>
        <w:ind w:left="479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Project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Based </w:t>
      </w:r>
      <w:r>
        <w:rPr>
          <w:color w:val="3A3A3A"/>
          <w:spacing w:val="4"/>
          <w:sz w:val="24"/>
          <w:szCs w:val="24"/>
        </w:rPr>
        <w:t>Learning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79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3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Goal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-Oriented</w:t>
      </w:r>
      <w:r>
        <w:rPr>
          <w:color w:val="3A3A3A"/>
          <w:spacing w:val="4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Career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growth</w:t>
      </w:r>
    </w:p>
    <w:p w:rsidR="00D35239" w:rsidRDefault="00D35239">
      <w:pPr>
        <w:spacing w:before="8" w:line="180" w:lineRule="exact"/>
        <w:rPr>
          <w:sz w:val="19"/>
          <w:szCs w:val="19"/>
        </w:rPr>
      </w:pPr>
    </w:p>
    <w:p w:rsidR="00D35239" w:rsidRDefault="00793C1C">
      <w:pPr>
        <w:ind w:left="172"/>
        <w:rPr>
          <w:sz w:val="22"/>
          <w:szCs w:val="22"/>
        </w:rPr>
      </w:pPr>
      <w:r>
        <w:rPr>
          <w:b/>
          <w:color w:val="3A3A3A"/>
          <w:sz w:val="22"/>
          <w:szCs w:val="22"/>
        </w:rPr>
        <w:t xml:space="preserve">6.       </w:t>
      </w:r>
      <w:r>
        <w:rPr>
          <w:b/>
          <w:color w:val="3A3A3A"/>
          <w:spacing w:val="53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 xml:space="preserve">Training </w:t>
      </w:r>
      <w:r>
        <w:rPr>
          <w:rFonts w:ascii="Arial" w:eastAsia="Arial" w:hAnsi="Arial" w:cs="Arial"/>
          <w:b/>
          <w:color w:val="3A3A3A"/>
          <w:sz w:val="22"/>
          <w:szCs w:val="22"/>
        </w:rPr>
        <w:t>&amp;</w:t>
      </w:r>
      <w:r>
        <w:rPr>
          <w:rFonts w:ascii="Arial" w:eastAsia="Arial" w:hAnsi="Arial" w:cs="Arial"/>
          <w:b/>
          <w:color w:val="3A3A3A"/>
          <w:spacing w:val="35"/>
          <w:sz w:val="22"/>
          <w:szCs w:val="22"/>
        </w:rPr>
        <w:t xml:space="preserve"> </w:t>
      </w:r>
      <w:r>
        <w:rPr>
          <w:b/>
          <w:color w:val="3A3A3A"/>
          <w:w w:val="110"/>
          <w:sz w:val="22"/>
          <w:szCs w:val="22"/>
        </w:rPr>
        <w:t>Placement</w:t>
      </w:r>
      <w:r>
        <w:rPr>
          <w:b/>
          <w:color w:val="3A3A3A"/>
          <w:spacing w:val="2"/>
          <w:w w:val="110"/>
          <w:sz w:val="22"/>
          <w:szCs w:val="22"/>
        </w:rPr>
        <w:t xml:space="preserve"> </w:t>
      </w:r>
      <w:r>
        <w:rPr>
          <w:b/>
          <w:color w:val="3A3A3A"/>
          <w:sz w:val="22"/>
          <w:szCs w:val="22"/>
        </w:rPr>
        <w:t>Cell:</w:t>
      </w:r>
    </w:p>
    <w:p w:rsidR="00D35239" w:rsidRDefault="00D35239">
      <w:pPr>
        <w:spacing w:before="4" w:line="200" w:lineRule="exact"/>
      </w:pPr>
    </w:p>
    <w:p w:rsidR="00D35239" w:rsidRDefault="00793C1C">
      <w:pPr>
        <w:ind w:left="47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3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strengthen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</w:t>
      </w:r>
      <w:r>
        <w:rPr>
          <w:color w:val="504F50"/>
          <w:sz w:val="24"/>
          <w:szCs w:val="24"/>
        </w:rPr>
        <w:t>e</w:t>
      </w:r>
      <w:r>
        <w:rPr>
          <w:color w:val="504F50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A3A3A"/>
          <w:sz w:val="22"/>
          <w:szCs w:val="22"/>
        </w:rPr>
        <w:t>&amp;</w:t>
      </w:r>
      <w:r>
        <w:rPr>
          <w:rFonts w:ascii="Arial" w:eastAsia="Arial" w:hAnsi="Arial" w:cs="Arial"/>
          <w:color w:val="3A3A3A"/>
          <w:spacing w:val="42"/>
          <w:sz w:val="22"/>
          <w:szCs w:val="22"/>
        </w:rPr>
        <w:t xml:space="preserve"> </w:t>
      </w:r>
      <w:r>
        <w:rPr>
          <w:color w:val="3A3A3A"/>
          <w:sz w:val="24"/>
          <w:szCs w:val="24"/>
        </w:rPr>
        <w:t>P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Cell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7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encourage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students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go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for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Internships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7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get</w:t>
      </w:r>
      <w:r>
        <w:rPr>
          <w:color w:val="3A3A3A"/>
          <w:spacing w:val="-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more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number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of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placements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the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students</w:t>
      </w:r>
      <w:r>
        <w:rPr>
          <w:color w:val="3A3A3A"/>
          <w:spacing w:val="-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through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on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w w:val="101"/>
          <w:sz w:val="24"/>
          <w:szCs w:val="24"/>
        </w:rPr>
        <w:t>campu</w:t>
      </w:r>
      <w:r>
        <w:rPr>
          <w:color w:val="3A3A3A"/>
          <w:spacing w:val="-1"/>
          <w:w w:val="101"/>
          <w:sz w:val="24"/>
          <w:szCs w:val="24"/>
        </w:rPr>
        <w:t>s</w:t>
      </w:r>
      <w:r>
        <w:rPr>
          <w:color w:val="504F50"/>
          <w:w w:val="41"/>
          <w:sz w:val="24"/>
          <w:szCs w:val="24"/>
        </w:rPr>
        <w:t>.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7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9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Strengt</w:t>
      </w:r>
      <w:r>
        <w:rPr>
          <w:color w:val="3A3A3A"/>
          <w:spacing w:val="-1"/>
          <w:sz w:val="24"/>
          <w:szCs w:val="24"/>
        </w:rPr>
        <w:t>h</w:t>
      </w:r>
      <w:r>
        <w:rPr>
          <w:color w:val="504F50"/>
          <w:sz w:val="24"/>
          <w:szCs w:val="24"/>
        </w:rPr>
        <w:t>e</w:t>
      </w:r>
      <w:r>
        <w:rPr>
          <w:color w:val="3A3A3A"/>
          <w:sz w:val="24"/>
          <w:szCs w:val="24"/>
        </w:rPr>
        <w:t>n Entrepreneurship</w:t>
      </w:r>
      <w:r>
        <w:rPr>
          <w:color w:val="3A3A3A"/>
          <w:spacing w:val="1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Development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Cell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ind w:left="474"/>
        <w:rPr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 offer</w:t>
      </w:r>
      <w:r>
        <w:rPr>
          <w:color w:val="3A3A3A"/>
          <w:spacing w:val="7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GATE</w:t>
      </w:r>
      <w:r>
        <w:rPr>
          <w:color w:val="3A3A3A"/>
          <w:spacing w:val="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coaching </w:t>
      </w:r>
      <w:r>
        <w:rPr>
          <w:color w:val="3A3A3A"/>
          <w:spacing w:val="7"/>
          <w:sz w:val="24"/>
          <w:szCs w:val="24"/>
        </w:rPr>
        <w:t>more</w:t>
      </w:r>
      <w:r>
        <w:rPr>
          <w:color w:val="3A3A3A"/>
          <w:spacing w:val="-1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vigorously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and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continuously</w:t>
      </w:r>
    </w:p>
    <w:p w:rsidR="00D35239" w:rsidRDefault="00D35239">
      <w:pPr>
        <w:spacing w:before="8" w:line="180" w:lineRule="exact"/>
        <w:rPr>
          <w:sz w:val="19"/>
          <w:szCs w:val="19"/>
        </w:rPr>
      </w:pPr>
    </w:p>
    <w:p w:rsidR="00D35239" w:rsidRDefault="00793C1C">
      <w:pPr>
        <w:ind w:left="474"/>
        <w:rPr>
          <w:color w:val="504F50"/>
          <w:w w:val="49"/>
          <w:sz w:val="24"/>
          <w:szCs w:val="24"/>
        </w:rPr>
      </w:pPr>
      <w:r>
        <w:rPr>
          <w:color w:val="3A3A3A"/>
          <w:sz w:val="24"/>
          <w:szCs w:val="24"/>
        </w:rPr>
        <w:t xml:space="preserve">•   </w:t>
      </w:r>
      <w:r>
        <w:rPr>
          <w:color w:val="3A3A3A"/>
          <w:spacing w:val="2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To</w:t>
      </w:r>
      <w:r>
        <w:rPr>
          <w:color w:val="3A3A3A"/>
          <w:spacing w:val="-10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provide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CRT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training</w:t>
      </w:r>
      <w:r>
        <w:rPr>
          <w:color w:val="3A3A3A"/>
          <w:spacing w:val="5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along</w:t>
      </w:r>
      <w:r>
        <w:rPr>
          <w:color w:val="3A3A3A"/>
          <w:spacing w:val="-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with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domain</w:t>
      </w:r>
      <w:r>
        <w:rPr>
          <w:color w:val="3A3A3A"/>
          <w:spacing w:val="3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specific</w:t>
      </w:r>
      <w:r>
        <w:rPr>
          <w:color w:val="3A3A3A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504F50"/>
          <w:sz w:val="24"/>
          <w:szCs w:val="24"/>
        </w:rPr>
        <w:t>I</w:t>
      </w:r>
      <w:r>
        <w:rPr>
          <w:rFonts w:ascii="Arial" w:eastAsia="Arial" w:hAnsi="Arial" w:cs="Arial"/>
          <w:i/>
          <w:color w:val="504F50"/>
          <w:spacing w:val="2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company</w:t>
      </w:r>
      <w:r>
        <w:rPr>
          <w:color w:val="3A3A3A"/>
          <w:spacing w:val="6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 xml:space="preserve">specific </w:t>
      </w:r>
      <w:r>
        <w:rPr>
          <w:color w:val="3A3A3A"/>
          <w:w w:val="102"/>
          <w:sz w:val="24"/>
          <w:szCs w:val="24"/>
        </w:rPr>
        <w:t>training</w:t>
      </w:r>
      <w:r>
        <w:rPr>
          <w:color w:val="3A3A3A"/>
          <w:spacing w:val="-1"/>
          <w:w w:val="102"/>
          <w:sz w:val="24"/>
          <w:szCs w:val="24"/>
        </w:rPr>
        <w:t>s</w:t>
      </w:r>
      <w:r>
        <w:rPr>
          <w:color w:val="504F50"/>
          <w:w w:val="49"/>
          <w:sz w:val="24"/>
          <w:szCs w:val="24"/>
        </w:rPr>
        <w:t>.</w:t>
      </w:r>
    </w:p>
    <w:p w:rsidR="002A066C" w:rsidRDefault="002A066C">
      <w:pPr>
        <w:ind w:left="474"/>
        <w:rPr>
          <w:sz w:val="24"/>
          <w:szCs w:val="24"/>
        </w:rPr>
      </w:pPr>
    </w:p>
    <w:p w:rsidR="002A066C" w:rsidRDefault="002A066C">
      <w:pPr>
        <w:ind w:left="474"/>
        <w:rPr>
          <w:sz w:val="24"/>
          <w:szCs w:val="24"/>
        </w:rPr>
      </w:pPr>
    </w:p>
    <w:p w:rsidR="00D35239" w:rsidRDefault="00D35239">
      <w:pPr>
        <w:spacing w:before="3" w:line="200" w:lineRule="exact"/>
      </w:pPr>
    </w:p>
    <w:p w:rsidR="00D35239" w:rsidRPr="00793C1C" w:rsidRDefault="00793C1C">
      <w:pPr>
        <w:ind w:left="110"/>
        <w:rPr>
          <w:b/>
          <w:color w:val="3A3A3A"/>
          <w:sz w:val="24"/>
          <w:szCs w:val="24"/>
        </w:rPr>
      </w:pPr>
      <w:r>
        <w:rPr>
          <w:b/>
          <w:color w:val="3A3A3A"/>
          <w:sz w:val="22"/>
          <w:szCs w:val="22"/>
        </w:rPr>
        <w:lastRenderedPageBreak/>
        <w:t xml:space="preserve">7.        </w:t>
      </w:r>
      <w:r>
        <w:rPr>
          <w:b/>
          <w:color w:val="3A3A3A"/>
          <w:spacing w:val="50"/>
          <w:sz w:val="22"/>
          <w:szCs w:val="22"/>
        </w:rPr>
        <w:t xml:space="preserve"> </w:t>
      </w:r>
      <w:r w:rsidRPr="00793C1C">
        <w:rPr>
          <w:b/>
          <w:color w:val="3A3A3A"/>
          <w:sz w:val="24"/>
          <w:szCs w:val="24"/>
        </w:rPr>
        <w:t>Academic Excellence:</w:t>
      </w:r>
    </w:p>
    <w:p w:rsidR="00D35239" w:rsidRDefault="00D35239">
      <w:pPr>
        <w:spacing w:before="4" w:line="180" w:lineRule="exact"/>
        <w:rPr>
          <w:sz w:val="18"/>
          <w:szCs w:val="18"/>
        </w:rPr>
      </w:pPr>
    </w:p>
    <w:p w:rsidR="00D35239" w:rsidRPr="00793C1C" w:rsidRDefault="00793C1C">
      <w:pPr>
        <w:ind w:left="119"/>
        <w:rPr>
          <w:color w:val="363636"/>
          <w:sz w:val="24"/>
          <w:szCs w:val="24"/>
        </w:rPr>
      </w:pPr>
      <w:r w:rsidRPr="00793C1C">
        <w:rPr>
          <w:color w:val="363636"/>
          <w:sz w:val="24"/>
          <w:szCs w:val="24"/>
        </w:rPr>
        <w:t>To improve the following strategies already in vogue further:</w:t>
      </w:r>
    </w:p>
    <w:p w:rsidR="00D35239" w:rsidRPr="00793C1C" w:rsidRDefault="00D35239">
      <w:pPr>
        <w:spacing w:before="9" w:line="200" w:lineRule="exact"/>
        <w:rPr>
          <w:color w:val="363636"/>
          <w:sz w:val="24"/>
          <w:szCs w:val="24"/>
        </w:rPr>
      </w:pPr>
    </w:p>
    <w:p w:rsidR="002A066C" w:rsidRDefault="00793C1C" w:rsidP="002A066C">
      <w:pPr>
        <w:ind w:left="470"/>
        <w:rPr>
          <w:color w:val="363636"/>
          <w:sz w:val="24"/>
          <w:szCs w:val="24"/>
        </w:rPr>
      </w:pPr>
      <w:r w:rsidRPr="00793C1C">
        <w:rPr>
          <w:color w:val="363636"/>
          <w:sz w:val="24"/>
          <w:szCs w:val="24"/>
        </w:rPr>
        <w:t>•    The teaching / learning environment</w:t>
      </w:r>
    </w:p>
    <w:p w:rsidR="00D35239" w:rsidRPr="00793C1C" w:rsidRDefault="00793C1C" w:rsidP="002A066C">
      <w:pPr>
        <w:ind w:left="470"/>
        <w:rPr>
          <w:color w:val="363636"/>
          <w:sz w:val="24"/>
          <w:szCs w:val="24"/>
        </w:rPr>
      </w:pPr>
      <w:r w:rsidRPr="00793C1C">
        <w:rPr>
          <w:color w:val="363636"/>
          <w:sz w:val="24"/>
          <w:szCs w:val="24"/>
        </w:rPr>
        <w:t>•     Outcome based education.</w:t>
      </w:r>
    </w:p>
    <w:p w:rsidR="00D35239" w:rsidRPr="00793C1C" w:rsidRDefault="00D35239">
      <w:pPr>
        <w:spacing w:before="2" w:line="220" w:lineRule="exact"/>
        <w:rPr>
          <w:color w:val="363636"/>
          <w:sz w:val="24"/>
          <w:szCs w:val="24"/>
        </w:rPr>
      </w:pPr>
    </w:p>
    <w:p w:rsidR="00D35239" w:rsidRPr="00793C1C" w:rsidRDefault="00793C1C">
      <w:pPr>
        <w:ind w:left="473"/>
        <w:rPr>
          <w:color w:val="363636"/>
          <w:sz w:val="24"/>
          <w:szCs w:val="24"/>
        </w:rPr>
      </w:pPr>
      <w:r w:rsidRPr="00793C1C">
        <w:rPr>
          <w:color w:val="363636"/>
          <w:sz w:val="24"/>
          <w:szCs w:val="24"/>
        </w:rPr>
        <w:t>•     Choice based credit system.</w:t>
      </w:r>
    </w:p>
    <w:p w:rsidR="00D35239" w:rsidRPr="00793C1C" w:rsidRDefault="00D35239">
      <w:pPr>
        <w:spacing w:before="2" w:line="220" w:lineRule="exact"/>
        <w:rPr>
          <w:color w:val="363636"/>
          <w:sz w:val="24"/>
          <w:szCs w:val="24"/>
        </w:rPr>
      </w:pPr>
    </w:p>
    <w:p w:rsidR="00D35239" w:rsidRPr="00793C1C" w:rsidRDefault="00793C1C">
      <w:pPr>
        <w:ind w:left="473"/>
        <w:rPr>
          <w:color w:val="363636"/>
          <w:sz w:val="24"/>
          <w:szCs w:val="24"/>
        </w:rPr>
      </w:pPr>
      <w:r w:rsidRPr="00793C1C">
        <w:rPr>
          <w:color w:val="363636"/>
          <w:sz w:val="24"/>
          <w:szCs w:val="24"/>
        </w:rPr>
        <w:t>•     Open Electives in emerging areas.</w:t>
      </w:r>
    </w:p>
    <w:p w:rsidR="00D35239" w:rsidRPr="00793C1C" w:rsidRDefault="00D35239">
      <w:pPr>
        <w:spacing w:before="1" w:line="100" w:lineRule="exact"/>
        <w:rPr>
          <w:color w:val="363636"/>
          <w:sz w:val="24"/>
          <w:szCs w:val="24"/>
        </w:rPr>
      </w:pPr>
    </w:p>
    <w:p w:rsidR="00D35239" w:rsidRPr="00793C1C" w:rsidRDefault="00D35239">
      <w:pPr>
        <w:spacing w:line="200" w:lineRule="exact"/>
        <w:rPr>
          <w:color w:val="363636"/>
          <w:sz w:val="24"/>
          <w:szCs w:val="24"/>
        </w:rPr>
      </w:pPr>
    </w:p>
    <w:p w:rsidR="00D35239" w:rsidRPr="00793C1C" w:rsidRDefault="00793C1C">
      <w:pPr>
        <w:tabs>
          <w:tab w:val="left" w:pos="800"/>
        </w:tabs>
        <w:spacing w:line="255" w:lineRule="auto"/>
        <w:ind w:left="823" w:right="177" w:hanging="355"/>
        <w:rPr>
          <w:color w:val="363636"/>
          <w:sz w:val="24"/>
          <w:szCs w:val="24"/>
        </w:rPr>
      </w:pPr>
      <w:r w:rsidRPr="00793C1C">
        <w:rPr>
          <w:color w:val="363636"/>
          <w:sz w:val="24"/>
          <w:szCs w:val="24"/>
        </w:rPr>
        <w:t>•</w:t>
      </w:r>
      <w:r w:rsidRPr="00793C1C">
        <w:rPr>
          <w:color w:val="363636"/>
          <w:sz w:val="24"/>
          <w:szCs w:val="24"/>
        </w:rPr>
        <w:tab/>
        <w:t>Prepare   and make   ready the institution   to adopt present   and future   technological developments.</w:t>
      </w:r>
    </w:p>
    <w:p w:rsidR="00D35239" w:rsidRDefault="00D35239">
      <w:pPr>
        <w:spacing w:before="9" w:line="160" w:lineRule="exact"/>
        <w:rPr>
          <w:sz w:val="17"/>
          <w:szCs w:val="17"/>
        </w:rPr>
      </w:pPr>
    </w:p>
    <w:p w:rsidR="00D35239" w:rsidRDefault="00793C1C">
      <w:pPr>
        <w:ind w:left="108"/>
        <w:rPr>
          <w:sz w:val="24"/>
          <w:szCs w:val="24"/>
        </w:rPr>
      </w:pPr>
      <w:r>
        <w:rPr>
          <w:b/>
          <w:color w:val="363636"/>
          <w:sz w:val="24"/>
          <w:szCs w:val="24"/>
        </w:rPr>
        <w:t xml:space="preserve">8.       </w:t>
      </w:r>
      <w:r>
        <w:rPr>
          <w:b/>
          <w:color w:val="363636"/>
          <w:spacing w:val="48"/>
          <w:sz w:val="24"/>
          <w:szCs w:val="24"/>
        </w:rPr>
        <w:t xml:space="preserve"> </w:t>
      </w:r>
      <w:r>
        <w:rPr>
          <w:b/>
          <w:color w:val="363636"/>
          <w:sz w:val="24"/>
          <w:szCs w:val="24"/>
        </w:rPr>
        <w:t>Examination</w:t>
      </w:r>
      <w:r>
        <w:rPr>
          <w:b/>
          <w:color w:val="363636"/>
          <w:spacing w:val="7"/>
          <w:sz w:val="24"/>
          <w:szCs w:val="24"/>
        </w:rPr>
        <w:t xml:space="preserve"> </w:t>
      </w:r>
      <w:r>
        <w:rPr>
          <w:b/>
          <w:color w:val="363636"/>
          <w:sz w:val="24"/>
          <w:szCs w:val="24"/>
        </w:rPr>
        <w:t>Reforms:</w:t>
      </w:r>
    </w:p>
    <w:p w:rsidR="00D35239" w:rsidRDefault="00D35239">
      <w:pPr>
        <w:spacing w:before="9" w:line="180" w:lineRule="exact"/>
        <w:rPr>
          <w:sz w:val="19"/>
          <w:szCs w:val="19"/>
        </w:rPr>
      </w:pPr>
    </w:p>
    <w:p w:rsidR="00D35239" w:rsidRDefault="00793C1C">
      <w:pPr>
        <w:tabs>
          <w:tab w:val="left" w:pos="800"/>
        </w:tabs>
        <w:spacing w:line="271" w:lineRule="auto"/>
        <w:ind w:left="818" w:right="60" w:hanging="350"/>
        <w:rPr>
          <w:sz w:val="24"/>
          <w:szCs w:val="24"/>
        </w:rPr>
      </w:pPr>
      <w:r>
        <w:rPr>
          <w:color w:val="524D54"/>
          <w:sz w:val="24"/>
          <w:szCs w:val="24"/>
        </w:rPr>
        <w:t>•</w:t>
      </w:r>
      <w:r>
        <w:rPr>
          <w:color w:val="524D54"/>
          <w:sz w:val="24"/>
          <w:szCs w:val="24"/>
        </w:rPr>
        <w:tab/>
      </w:r>
      <w:r>
        <w:rPr>
          <w:color w:val="363636"/>
          <w:sz w:val="24"/>
          <w:szCs w:val="24"/>
        </w:rPr>
        <w:t>To</w:t>
      </w:r>
      <w:r>
        <w:rPr>
          <w:color w:val="363636"/>
          <w:spacing w:val="33"/>
          <w:sz w:val="24"/>
          <w:szCs w:val="24"/>
        </w:rPr>
        <w:t xml:space="preserve"> </w:t>
      </w:r>
      <w:proofErr w:type="spellStart"/>
      <w:r>
        <w:rPr>
          <w:color w:val="363636"/>
          <w:sz w:val="24"/>
          <w:szCs w:val="24"/>
        </w:rPr>
        <w:t>Automise</w:t>
      </w:r>
      <w:proofErr w:type="spellEnd"/>
      <w:r>
        <w:rPr>
          <w:color w:val="363636"/>
          <w:spacing w:val="34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the</w:t>
      </w:r>
      <w:r>
        <w:rPr>
          <w:color w:val="363636"/>
          <w:spacing w:val="40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examination</w:t>
      </w:r>
      <w:r>
        <w:rPr>
          <w:color w:val="363636"/>
          <w:spacing w:val="45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branch</w:t>
      </w:r>
      <w:r>
        <w:rPr>
          <w:color w:val="363636"/>
          <w:spacing w:val="26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completely,</w:t>
      </w:r>
      <w:r>
        <w:rPr>
          <w:color w:val="363636"/>
          <w:spacing w:val="33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with</w:t>
      </w:r>
      <w:r>
        <w:rPr>
          <w:color w:val="363636"/>
          <w:spacing w:val="37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user</w:t>
      </w:r>
      <w:r>
        <w:rPr>
          <w:color w:val="363636"/>
          <w:spacing w:val="39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friendly</w:t>
      </w:r>
      <w:r>
        <w:rPr>
          <w:color w:val="363636"/>
          <w:spacing w:val="35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and</w:t>
      </w:r>
      <w:r>
        <w:rPr>
          <w:color w:val="363636"/>
          <w:spacing w:val="40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fool-proof methods.</w:t>
      </w:r>
    </w:p>
    <w:p w:rsidR="00D35239" w:rsidRDefault="00D35239">
      <w:pPr>
        <w:spacing w:before="12" w:line="200" w:lineRule="exact"/>
      </w:pPr>
    </w:p>
    <w:p w:rsidR="00D35239" w:rsidRDefault="00793C1C">
      <w:pPr>
        <w:tabs>
          <w:tab w:val="left" w:pos="800"/>
        </w:tabs>
        <w:spacing w:line="275" w:lineRule="auto"/>
        <w:ind w:left="814" w:right="108" w:hanging="350"/>
        <w:rPr>
          <w:sz w:val="24"/>
          <w:szCs w:val="24"/>
        </w:rPr>
      </w:pPr>
      <w:r>
        <w:rPr>
          <w:color w:val="524D54"/>
          <w:sz w:val="24"/>
          <w:szCs w:val="24"/>
        </w:rPr>
        <w:t>•</w:t>
      </w:r>
      <w:r>
        <w:rPr>
          <w:color w:val="524D54"/>
          <w:sz w:val="24"/>
          <w:szCs w:val="24"/>
        </w:rPr>
        <w:tab/>
      </w:r>
      <w:r>
        <w:rPr>
          <w:color w:val="363636"/>
          <w:sz w:val="24"/>
          <w:szCs w:val="24"/>
        </w:rPr>
        <w:t>To</w:t>
      </w:r>
      <w:r>
        <w:rPr>
          <w:color w:val="363636"/>
          <w:spacing w:val="5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strengthen</w:t>
      </w:r>
      <w:r>
        <w:rPr>
          <w:color w:val="363636"/>
          <w:spacing w:val="1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the</w:t>
      </w:r>
      <w:r>
        <w:rPr>
          <w:color w:val="363636"/>
          <w:spacing w:val="7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method</w:t>
      </w:r>
      <w:r>
        <w:rPr>
          <w:color w:val="363636"/>
          <w:spacing w:val="12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of</w:t>
      </w:r>
      <w:r>
        <w:rPr>
          <w:color w:val="363636"/>
          <w:spacing w:val="4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outcome-based</w:t>
      </w:r>
      <w:r>
        <w:rPr>
          <w:color w:val="363636"/>
          <w:spacing w:val="4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question paper</w:t>
      </w:r>
      <w:r>
        <w:rPr>
          <w:color w:val="363636"/>
          <w:spacing w:val="17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setting</w:t>
      </w:r>
      <w:r>
        <w:rPr>
          <w:color w:val="363636"/>
          <w:spacing w:val="6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as</w:t>
      </w:r>
      <w:r>
        <w:rPr>
          <w:color w:val="363636"/>
          <w:spacing w:val="-1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per</w:t>
      </w:r>
      <w:r>
        <w:rPr>
          <w:color w:val="363636"/>
          <w:spacing w:val="3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the</w:t>
      </w:r>
      <w:r>
        <w:rPr>
          <w:color w:val="363636"/>
          <w:spacing w:val="12"/>
          <w:sz w:val="24"/>
          <w:szCs w:val="24"/>
        </w:rPr>
        <w:t xml:space="preserve"> </w:t>
      </w:r>
      <w:r>
        <w:rPr>
          <w:color w:val="363636"/>
          <w:sz w:val="24"/>
          <w:szCs w:val="24"/>
        </w:rPr>
        <w:t>Bloom's level.</w:t>
      </w:r>
    </w:p>
    <w:p w:rsidR="00D35239" w:rsidRDefault="00D35239">
      <w:pPr>
        <w:spacing w:before="1" w:line="160" w:lineRule="exact"/>
        <w:rPr>
          <w:sz w:val="16"/>
          <w:szCs w:val="16"/>
        </w:rPr>
      </w:pPr>
    </w:p>
    <w:p w:rsidR="00D35239" w:rsidRDefault="00D35239">
      <w:pPr>
        <w:spacing w:line="200" w:lineRule="exact"/>
      </w:pPr>
    </w:p>
    <w:p w:rsidR="00D35239" w:rsidRDefault="00D35239">
      <w:pPr>
        <w:spacing w:line="200" w:lineRule="exact"/>
      </w:pPr>
    </w:p>
    <w:p w:rsidR="00D35239" w:rsidRDefault="00D35239">
      <w:pPr>
        <w:spacing w:line="200" w:lineRule="exact"/>
      </w:pPr>
    </w:p>
    <w:p w:rsidR="00D35239" w:rsidRDefault="00D35239">
      <w:pPr>
        <w:spacing w:line="200" w:lineRule="exact"/>
      </w:pPr>
    </w:p>
    <w:p w:rsidR="00D35239" w:rsidRDefault="00D35239">
      <w:pPr>
        <w:spacing w:line="200" w:lineRule="exact"/>
      </w:pPr>
    </w:p>
    <w:p w:rsidR="00D35239" w:rsidRDefault="00793C1C">
      <w:pPr>
        <w:ind w:left="5814" w:right="3248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>
            <wp:extent cx="2286000" cy="13335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27572"/>
          <w:w w:val="110"/>
        </w:rPr>
        <w:t>~</w:t>
      </w:r>
    </w:p>
    <w:sectPr w:rsidR="00D35239" w:rsidSect="00D35239">
      <w:pgSz w:w="12240" w:h="15840"/>
      <w:pgMar w:top="1340" w:right="160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BF" w:rsidRDefault="004C7DBF" w:rsidP="00472668">
      <w:r>
        <w:separator/>
      </w:r>
    </w:p>
  </w:endnote>
  <w:endnote w:type="continuationSeparator" w:id="0">
    <w:p w:rsidR="004C7DBF" w:rsidRDefault="004C7DBF" w:rsidP="0047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BF" w:rsidRDefault="004C7DBF" w:rsidP="00472668">
      <w:r>
        <w:separator/>
      </w:r>
    </w:p>
  </w:footnote>
  <w:footnote w:type="continuationSeparator" w:id="0">
    <w:p w:rsidR="004C7DBF" w:rsidRDefault="004C7DBF" w:rsidP="00472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68" w:rsidRDefault="00472668">
    <w:pPr>
      <w:pStyle w:val="Header"/>
    </w:pPr>
    <w:r>
      <w:rPr>
        <w:noProof/>
      </w:rPr>
      <w:drawing>
        <wp:inline distT="0" distB="0" distL="0" distR="0">
          <wp:extent cx="6381750" cy="941708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941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2668" w:rsidRDefault="004726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FD6"/>
    <w:multiLevelType w:val="multilevel"/>
    <w:tmpl w:val="901032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35239"/>
    <w:rsid w:val="002A066C"/>
    <w:rsid w:val="00472668"/>
    <w:rsid w:val="004C7DBF"/>
    <w:rsid w:val="006F0F5F"/>
    <w:rsid w:val="00793C1C"/>
    <w:rsid w:val="00C31C33"/>
    <w:rsid w:val="00D010C0"/>
    <w:rsid w:val="00D3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668"/>
  </w:style>
  <w:style w:type="paragraph" w:styleId="Footer">
    <w:name w:val="footer"/>
    <w:basedOn w:val="Normal"/>
    <w:link w:val="FooterChar"/>
    <w:uiPriority w:val="99"/>
    <w:semiHidden/>
    <w:unhideWhenUsed/>
    <w:rsid w:val="00472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668"/>
  </w:style>
  <w:style w:type="paragraph" w:styleId="BodyText">
    <w:name w:val="Body Text"/>
    <w:basedOn w:val="Normal"/>
    <w:link w:val="BodyTextChar"/>
    <w:uiPriority w:val="1"/>
    <w:qFormat/>
    <w:rsid w:val="00472668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726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naac54</cp:lastModifiedBy>
  <cp:revision>4</cp:revision>
  <dcterms:created xsi:type="dcterms:W3CDTF">2025-01-19T06:10:00Z</dcterms:created>
  <dcterms:modified xsi:type="dcterms:W3CDTF">2025-01-19T06:48:00Z</dcterms:modified>
</cp:coreProperties>
</file>